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A0" w:rsidRDefault="001910A0" w:rsidP="001910A0">
      <w:pPr>
        <w:pStyle w:val="a3"/>
        <w:ind w:left="940" w:right="2587"/>
        <w:jc w:val="left"/>
      </w:pPr>
      <w:r>
        <w:t>В образовательной организации функционируют:</w:t>
      </w:r>
    </w:p>
    <w:p w:rsidR="001910A0" w:rsidRDefault="001910A0" w:rsidP="001910A0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10332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317"/>
        <w:gridCol w:w="3167"/>
        <w:gridCol w:w="2073"/>
        <w:gridCol w:w="2073"/>
      </w:tblGrid>
      <w:tr w:rsidR="001910A0" w:rsidTr="001910A0">
        <w:trPr>
          <w:trHeight w:val="550"/>
        </w:trPr>
        <w:tc>
          <w:tcPr>
            <w:tcW w:w="702" w:type="dxa"/>
          </w:tcPr>
          <w:p w:rsidR="001910A0" w:rsidRDefault="001910A0" w:rsidP="004131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910A0" w:rsidRDefault="001910A0" w:rsidP="004131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17" w:type="dxa"/>
          </w:tcPr>
          <w:p w:rsidR="001910A0" w:rsidRDefault="001910A0" w:rsidP="0041318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особенно-</w:t>
            </w:r>
          </w:p>
          <w:p w:rsidR="001910A0" w:rsidRDefault="001910A0" w:rsidP="0041318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  <w:tc>
          <w:tcPr>
            <w:tcW w:w="3167" w:type="dxa"/>
          </w:tcPr>
          <w:p w:rsidR="001910A0" w:rsidRDefault="001910A0" w:rsidP="0041318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073" w:type="dxa"/>
          </w:tcPr>
          <w:p w:rsidR="001910A0" w:rsidRDefault="001910A0" w:rsidP="0041318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073" w:type="dxa"/>
          </w:tcPr>
          <w:p w:rsidR="001910A0" w:rsidRPr="001910A0" w:rsidRDefault="001910A0" w:rsidP="0041318D">
            <w:pPr>
              <w:pStyle w:val="TableParagraph"/>
              <w:spacing w:line="271" w:lineRule="exact"/>
              <w:ind w:left="10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Количество воспитанников</w:t>
            </w:r>
          </w:p>
        </w:tc>
      </w:tr>
      <w:tr w:rsidR="001910A0" w:rsidTr="001910A0">
        <w:trPr>
          <w:trHeight w:val="271"/>
        </w:trPr>
        <w:tc>
          <w:tcPr>
            <w:tcW w:w="702" w:type="dxa"/>
          </w:tcPr>
          <w:p w:rsidR="001910A0" w:rsidRDefault="001910A0" w:rsidP="004131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1910A0" w:rsidRDefault="001910A0" w:rsidP="0041318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167" w:type="dxa"/>
          </w:tcPr>
          <w:p w:rsidR="001910A0" w:rsidRDefault="001910A0" w:rsidP="0041318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2073" w:type="dxa"/>
          </w:tcPr>
          <w:p w:rsidR="001910A0" w:rsidRDefault="001910A0" w:rsidP="0041318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73" w:type="dxa"/>
          </w:tcPr>
          <w:p w:rsidR="001910A0" w:rsidRPr="001910A0" w:rsidRDefault="00CE59B5" w:rsidP="0041318D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1910A0" w:rsidTr="001910A0">
        <w:trPr>
          <w:trHeight w:val="276"/>
        </w:trPr>
        <w:tc>
          <w:tcPr>
            <w:tcW w:w="702" w:type="dxa"/>
            <w:vMerge w:val="restart"/>
          </w:tcPr>
          <w:p w:rsidR="001910A0" w:rsidRDefault="001910A0" w:rsidP="004131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7" w:type="dxa"/>
            <w:vMerge w:val="restart"/>
          </w:tcPr>
          <w:p w:rsidR="001910A0" w:rsidRDefault="001910A0" w:rsidP="0041318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167" w:type="dxa"/>
          </w:tcPr>
          <w:p w:rsidR="001910A0" w:rsidRDefault="001910A0" w:rsidP="00413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младшая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73" w:type="dxa"/>
          </w:tcPr>
          <w:p w:rsidR="001910A0" w:rsidRDefault="001910A0" w:rsidP="00413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73" w:type="dxa"/>
          </w:tcPr>
          <w:p w:rsidR="001910A0" w:rsidRPr="001910A0" w:rsidRDefault="00CE59B5" w:rsidP="0041318D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1910A0" w:rsidTr="001910A0">
        <w:trPr>
          <w:trHeight w:val="271"/>
        </w:trPr>
        <w:tc>
          <w:tcPr>
            <w:tcW w:w="702" w:type="dxa"/>
            <w:vMerge/>
            <w:tcBorders>
              <w:top w:val="nil"/>
            </w:tcBorders>
          </w:tcPr>
          <w:p w:rsidR="001910A0" w:rsidRDefault="001910A0" w:rsidP="0041318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1910A0" w:rsidRDefault="001910A0" w:rsidP="0041318D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1910A0" w:rsidRDefault="001910A0" w:rsidP="0041318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73" w:type="dxa"/>
          </w:tcPr>
          <w:p w:rsidR="001910A0" w:rsidRDefault="001910A0" w:rsidP="0041318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73" w:type="dxa"/>
          </w:tcPr>
          <w:p w:rsidR="001910A0" w:rsidRPr="001910A0" w:rsidRDefault="00CE59B5" w:rsidP="0041318D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  <w:bookmarkStart w:id="0" w:name="_GoBack"/>
            <w:bookmarkEnd w:id="0"/>
          </w:p>
        </w:tc>
      </w:tr>
      <w:tr w:rsidR="001910A0" w:rsidTr="001910A0">
        <w:trPr>
          <w:trHeight w:val="276"/>
        </w:trPr>
        <w:tc>
          <w:tcPr>
            <w:tcW w:w="702" w:type="dxa"/>
            <w:vMerge/>
            <w:tcBorders>
              <w:top w:val="nil"/>
            </w:tcBorders>
          </w:tcPr>
          <w:p w:rsidR="001910A0" w:rsidRDefault="001910A0" w:rsidP="0041318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1910A0" w:rsidRDefault="001910A0" w:rsidP="0041318D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1910A0" w:rsidRDefault="001910A0" w:rsidP="00413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73" w:type="dxa"/>
          </w:tcPr>
          <w:p w:rsidR="001910A0" w:rsidRDefault="001910A0" w:rsidP="00413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до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73" w:type="dxa"/>
          </w:tcPr>
          <w:p w:rsidR="001910A0" w:rsidRPr="001910A0" w:rsidRDefault="00CE59B5" w:rsidP="0041318D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1910A0" w:rsidTr="001910A0">
        <w:trPr>
          <w:trHeight w:val="546"/>
        </w:trPr>
        <w:tc>
          <w:tcPr>
            <w:tcW w:w="702" w:type="dxa"/>
            <w:vMerge/>
            <w:tcBorders>
              <w:top w:val="nil"/>
            </w:tcBorders>
          </w:tcPr>
          <w:p w:rsidR="001910A0" w:rsidRDefault="001910A0" w:rsidP="0041318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1910A0" w:rsidRDefault="001910A0" w:rsidP="0041318D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1910A0" w:rsidRDefault="001910A0" w:rsidP="004131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1910A0" w:rsidRDefault="001910A0" w:rsidP="0041318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73" w:type="dxa"/>
          </w:tcPr>
          <w:p w:rsidR="001910A0" w:rsidRDefault="001910A0" w:rsidP="004131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73" w:type="dxa"/>
          </w:tcPr>
          <w:p w:rsidR="001910A0" w:rsidRPr="001910A0" w:rsidRDefault="00CE59B5" w:rsidP="0041318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</w:tr>
    </w:tbl>
    <w:p w:rsidR="00F62284" w:rsidRDefault="00F62284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D401B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401BC" w:rsidRDefault="00DD6F0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401B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401BC" w:rsidRDefault="00DD6F0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401BC">
        <w:trPr>
          <w:jc w:val="center"/>
        </w:trPr>
        <w:tc>
          <w:tcPr>
            <w:tcW w:w="0" w:type="auto"/>
          </w:tcPr>
          <w:p w:rsidR="00D401BC" w:rsidRDefault="00DD6F04">
            <w:r>
              <w:t>Сертификат</w:t>
            </w:r>
          </w:p>
        </w:tc>
        <w:tc>
          <w:tcPr>
            <w:tcW w:w="0" w:type="auto"/>
          </w:tcPr>
          <w:p w:rsidR="00D401BC" w:rsidRDefault="00DD6F04">
            <w:r>
              <w:t>294690421595703939189969587970239985033448729934</w:t>
            </w:r>
          </w:p>
        </w:tc>
      </w:tr>
      <w:tr w:rsidR="00D401BC">
        <w:trPr>
          <w:jc w:val="center"/>
        </w:trPr>
        <w:tc>
          <w:tcPr>
            <w:tcW w:w="0" w:type="auto"/>
          </w:tcPr>
          <w:p w:rsidR="00D401BC" w:rsidRDefault="00DD6F04">
            <w:r>
              <w:t>Владелец</w:t>
            </w:r>
          </w:p>
        </w:tc>
        <w:tc>
          <w:tcPr>
            <w:tcW w:w="0" w:type="auto"/>
          </w:tcPr>
          <w:p w:rsidR="00D401BC" w:rsidRDefault="00DD6F04">
            <w:r>
              <w:t>Пихота  Елена  Александровна</w:t>
            </w:r>
          </w:p>
        </w:tc>
      </w:tr>
      <w:tr w:rsidR="00D401BC">
        <w:trPr>
          <w:jc w:val="center"/>
        </w:trPr>
        <w:tc>
          <w:tcPr>
            <w:tcW w:w="0" w:type="auto"/>
          </w:tcPr>
          <w:p w:rsidR="00D401BC" w:rsidRDefault="00DD6F04">
            <w:r>
              <w:t>Действителен</w:t>
            </w:r>
          </w:p>
        </w:tc>
        <w:tc>
          <w:tcPr>
            <w:tcW w:w="0" w:type="auto"/>
          </w:tcPr>
          <w:p w:rsidR="00D401BC" w:rsidRDefault="00DD6F04">
            <w:r>
              <w:t>С 04.06.2024 по 04.06.2025</w:t>
            </w:r>
          </w:p>
        </w:tc>
      </w:tr>
    </w:tbl>
    <w:p w:rsidR="00DD6F04" w:rsidRDefault="00DD6F04"/>
    <w:sectPr w:rsidR="00DD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D51"/>
    <w:multiLevelType w:val="hybridMultilevel"/>
    <w:tmpl w:val="DE2AA81C"/>
    <w:lvl w:ilvl="0" w:tplc="14281830">
      <w:start w:val="1"/>
      <w:numFmt w:val="decimal"/>
      <w:lvlText w:val="%1."/>
      <w:lvlJc w:val="left"/>
      <w:pPr>
        <w:ind w:left="720" w:hanging="360"/>
      </w:pPr>
    </w:lvl>
    <w:lvl w:ilvl="1" w:tplc="14281830" w:tentative="1">
      <w:start w:val="1"/>
      <w:numFmt w:val="lowerLetter"/>
      <w:lvlText w:val="%2."/>
      <w:lvlJc w:val="left"/>
      <w:pPr>
        <w:ind w:left="1440" w:hanging="360"/>
      </w:pPr>
    </w:lvl>
    <w:lvl w:ilvl="2" w:tplc="14281830" w:tentative="1">
      <w:start w:val="1"/>
      <w:numFmt w:val="lowerRoman"/>
      <w:lvlText w:val="%3."/>
      <w:lvlJc w:val="right"/>
      <w:pPr>
        <w:ind w:left="2160" w:hanging="180"/>
      </w:pPr>
    </w:lvl>
    <w:lvl w:ilvl="3" w:tplc="14281830" w:tentative="1">
      <w:start w:val="1"/>
      <w:numFmt w:val="decimal"/>
      <w:lvlText w:val="%4."/>
      <w:lvlJc w:val="left"/>
      <w:pPr>
        <w:ind w:left="2880" w:hanging="360"/>
      </w:pPr>
    </w:lvl>
    <w:lvl w:ilvl="4" w:tplc="14281830" w:tentative="1">
      <w:start w:val="1"/>
      <w:numFmt w:val="lowerLetter"/>
      <w:lvlText w:val="%5."/>
      <w:lvlJc w:val="left"/>
      <w:pPr>
        <w:ind w:left="3600" w:hanging="360"/>
      </w:pPr>
    </w:lvl>
    <w:lvl w:ilvl="5" w:tplc="14281830" w:tentative="1">
      <w:start w:val="1"/>
      <w:numFmt w:val="lowerRoman"/>
      <w:lvlText w:val="%6."/>
      <w:lvlJc w:val="right"/>
      <w:pPr>
        <w:ind w:left="4320" w:hanging="180"/>
      </w:pPr>
    </w:lvl>
    <w:lvl w:ilvl="6" w:tplc="14281830" w:tentative="1">
      <w:start w:val="1"/>
      <w:numFmt w:val="decimal"/>
      <w:lvlText w:val="%7."/>
      <w:lvlJc w:val="left"/>
      <w:pPr>
        <w:ind w:left="5040" w:hanging="360"/>
      </w:pPr>
    </w:lvl>
    <w:lvl w:ilvl="7" w:tplc="14281830" w:tentative="1">
      <w:start w:val="1"/>
      <w:numFmt w:val="lowerLetter"/>
      <w:lvlText w:val="%8."/>
      <w:lvlJc w:val="left"/>
      <w:pPr>
        <w:ind w:left="5760" w:hanging="360"/>
      </w:pPr>
    </w:lvl>
    <w:lvl w:ilvl="8" w:tplc="14281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F5C7256"/>
    <w:multiLevelType w:val="hybridMultilevel"/>
    <w:tmpl w:val="29B0D23E"/>
    <w:lvl w:ilvl="0" w:tplc="33062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7A"/>
    <w:rsid w:val="001910A0"/>
    <w:rsid w:val="00751483"/>
    <w:rsid w:val="0086607A"/>
    <w:rsid w:val="00CE59B5"/>
    <w:rsid w:val="00D401BC"/>
    <w:rsid w:val="00DD6F04"/>
    <w:rsid w:val="00F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A9FB-0EAD-47D4-8351-E2982E8A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1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0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10A0"/>
    <w:pPr>
      <w:ind w:left="8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10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10A0"/>
    <w:pPr>
      <w:ind w:left="107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2024-09-03T06:33:00Z</dcterms:created>
  <dcterms:modified xsi:type="dcterms:W3CDTF">2025-01-16T12:10:00Z</dcterms:modified>
</cp:coreProperties>
</file>